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A1C" w:rsidRDefault="009A0A1C" w:rsidP="00F91CEB">
      <w:pPr>
        <w:shd w:val="clear" w:color="auto" w:fill="FFFFFF"/>
        <w:rPr>
          <w:rFonts w:ascii="Times New Roman" w:hAnsi="Times New Roman"/>
          <w:b/>
          <w:color w:val="000000"/>
          <w:spacing w:val="-11"/>
          <w:sz w:val="36"/>
          <w:szCs w:val="36"/>
        </w:rPr>
      </w:pPr>
    </w:p>
    <w:p w:rsidR="009A0A1C" w:rsidRPr="009A0A1C" w:rsidRDefault="009A0A1C" w:rsidP="009A0A1C">
      <w:pPr>
        <w:shd w:val="clear" w:color="auto" w:fill="FFFFFF"/>
        <w:tabs>
          <w:tab w:val="left" w:pos="7365"/>
        </w:tabs>
        <w:rPr>
          <w:rFonts w:ascii="Times New Roman" w:hAnsi="Times New Roman"/>
          <w:b/>
          <w:color w:val="000000"/>
          <w:spacing w:val="-11"/>
          <w:sz w:val="36"/>
          <w:szCs w:val="36"/>
        </w:rPr>
      </w:pPr>
      <w:r>
        <w:rPr>
          <w:rFonts w:ascii="Times New Roman" w:hAnsi="Times New Roman"/>
          <w:b/>
          <w:color w:val="000000"/>
          <w:spacing w:val="-11"/>
          <w:sz w:val="36"/>
          <w:szCs w:val="36"/>
        </w:rPr>
        <w:tab/>
        <w:t xml:space="preserve">           </w:t>
      </w:r>
      <w:r w:rsidRPr="009A0A1C">
        <w:rPr>
          <w:rFonts w:ascii="Times New Roman" w:hAnsi="Times New Roman"/>
          <w:b/>
          <w:color w:val="000000"/>
          <w:spacing w:val="-11"/>
          <w:sz w:val="36"/>
          <w:szCs w:val="36"/>
        </w:rPr>
        <w:t>проект</w:t>
      </w:r>
    </w:p>
    <w:p w:rsidR="00F91CEB" w:rsidRDefault="00880E46" w:rsidP="009A0A1C">
      <w:pPr>
        <w:shd w:val="clear" w:color="auto" w:fill="FFFFFF"/>
        <w:jc w:val="center"/>
        <w:rPr>
          <w:rFonts w:ascii="Times New Roman" w:hAnsi="Times New Roman"/>
          <w:b/>
          <w:color w:val="000000"/>
          <w:spacing w:val="-11"/>
          <w:sz w:val="36"/>
          <w:szCs w:val="36"/>
        </w:rPr>
      </w:pPr>
      <w:r w:rsidRPr="00880E46">
        <w:rPr>
          <w:rFonts w:ascii="Times New Roman" w:hAnsi="Times New Roman"/>
          <w:b/>
          <w:color w:val="000000"/>
          <w:spacing w:val="-11"/>
          <w:sz w:val="36"/>
          <w:szCs w:val="36"/>
        </w:rPr>
        <w:t>Администрация городского поселения «</w:t>
      </w:r>
      <w:proofErr w:type="spellStart"/>
      <w:r w:rsidRPr="00880E46">
        <w:rPr>
          <w:rFonts w:ascii="Times New Roman" w:hAnsi="Times New Roman"/>
          <w:b/>
          <w:color w:val="000000"/>
          <w:spacing w:val="-11"/>
          <w:sz w:val="36"/>
          <w:szCs w:val="36"/>
        </w:rPr>
        <w:t>Карымское</w:t>
      </w:r>
      <w:proofErr w:type="spellEnd"/>
      <w:r w:rsidRPr="00880E46">
        <w:rPr>
          <w:rFonts w:ascii="Times New Roman" w:hAnsi="Times New Roman"/>
          <w:b/>
          <w:color w:val="000000"/>
          <w:spacing w:val="-11"/>
          <w:sz w:val="36"/>
          <w:szCs w:val="36"/>
        </w:rPr>
        <w:t>»</w:t>
      </w:r>
    </w:p>
    <w:p w:rsidR="00880E46" w:rsidRDefault="00880E46" w:rsidP="00880E46">
      <w:pPr>
        <w:shd w:val="clear" w:color="auto" w:fill="FFFFFF"/>
        <w:rPr>
          <w:rFonts w:ascii="Times New Roman" w:hAnsi="Times New Roman"/>
          <w:b/>
          <w:color w:val="000000"/>
          <w:spacing w:val="-11"/>
          <w:sz w:val="36"/>
          <w:szCs w:val="36"/>
        </w:rPr>
      </w:pPr>
      <w:r>
        <w:rPr>
          <w:rFonts w:ascii="Times New Roman" w:hAnsi="Times New Roman"/>
          <w:b/>
          <w:color w:val="000000"/>
          <w:spacing w:val="-11"/>
          <w:sz w:val="36"/>
          <w:szCs w:val="36"/>
        </w:rPr>
        <w:t xml:space="preserve">    </w:t>
      </w:r>
    </w:p>
    <w:p w:rsidR="00F91CEB" w:rsidRDefault="00E27782" w:rsidP="009A0A1C">
      <w:pPr>
        <w:shd w:val="clear" w:color="auto" w:fill="FFFFFF"/>
        <w:jc w:val="center"/>
        <w:rPr>
          <w:rFonts w:ascii="Times New Roman" w:hAnsi="Times New Roman"/>
          <w:b/>
          <w:bCs/>
          <w:color w:val="000000"/>
          <w:spacing w:val="-14"/>
          <w:sz w:val="52"/>
          <w:szCs w:val="52"/>
        </w:rPr>
      </w:pPr>
      <w:proofErr w:type="gramStart"/>
      <w:r w:rsidRPr="00880E46">
        <w:rPr>
          <w:rFonts w:ascii="Times New Roman" w:hAnsi="Times New Roman"/>
          <w:b/>
          <w:bCs/>
          <w:color w:val="000000"/>
          <w:spacing w:val="-14"/>
          <w:sz w:val="52"/>
          <w:szCs w:val="52"/>
        </w:rPr>
        <w:t>Р</w:t>
      </w:r>
      <w:proofErr w:type="gramEnd"/>
      <w:r w:rsidR="00880E46">
        <w:rPr>
          <w:rFonts w:ascii="Times New Roman" w:hAnsi="Times New Roman"/>
          <w:b/>
          <w:bCs/>
          <w:color w:val="000000"/>
          <w:spacing w:val="-14"/>
          <w:sz w:val="52"/>
          <w:szCs w:val="52"/>
        </w:rPr>
        <w:t xml:space="preserve"> </w:t>
      </w:r>
      <w:r w:rsidRPr="00880E46">
        <w:rPr>
          <w:rFonts w:ascii="Times New Roman" w:hAnsi="Times New Roman"/>
          <w:b/>
          <w:bCs/>
          <w:color w:val="000000"/>
          <w:spacing w:val="-14"/>
          <w:sz w:val="52"/>
          <w:szCs w:val="52"/>
        </w:rPr>
        <w:t>А</w:t>
      </w:r>
      <w:r w:rsidR="00880E46">
        <w:rPr>
          <w:rFonts w:ascii="Times New Roman" w:hAnsi="Times New Roman"/>
          <w:b/>
          <w:bCs/>
          <w:color w:val="000000"/>
          <w:spacing w:val="-14"/>
          <w:sz w:val="52"/>
          <w:szCs w:val="52"/>
        </w:rPr>
        <w:t xml:space="preserve"> </w:t>
      </w:r>
      <w:r w:rsidRPr="00880E46">
        <w:rPr>
          <w:rFonts w:ascii="Times New Roman" w:hAnsi="Times New Roman"/>
          <w:b/>
          <w:bCs/>
          <w:color w:val="000000"/>
          <w:spacing w:val="-14"/>
          <w:sz w:val="52"/>
          <w:szCs w:val="52"/>
        </w:rPr>
        <w:t>С</w:t>
      </w:r>
      <w:r w:rsidR="00880E46">
        <w:rPr>
          <w:rFonts w:ascii="Times New Roman" w:hAnsi="Times New Roman"/>
          <w:b/>
          <w:bCs/>
          <w:color w:val="000000"/>
          <w:spacing w:val="-14"/>
          <w:sz w:val="52"/>
          <w:szCs w:val="52"/>
        </w:rPr>
        <w:t xml:space="preserve"> </w:t>
      </w:r>
      <w:r w:rsidRPr="00880E46">
        <w:rPr>
          <w:rFonts w:ascii="Times New Roman" w:hAnsi="Times New Roman"/>
          <w:b/>
          <w:bCs/>
          <w:color w:val="000000"/>
          <w:spacing w:val="-14"/>
          <w:sz w:val="52"/>
          <w:szCs w:val="52"/>
        </w:rPr>
        <w:t>П</w:t>
      </w:r>
      <w:r w:rsidR="00880E46">
        <w:rPr>
          <w:rFonts w:ascii="Times New Roman" w:hAnsi="Times New Roman"/>
          <w:b/>
          <w:bCs/>
          <w:color w:val="000000"/>
          <w:spacing w:val="-14"/>
          <w:sz w:val="52"/>
          <w:szCs w:val="52"/>
        </w:rPr>
        <w:t xml:space="preserve"> </w:t>
      </w:r>
      <w:r w:rsidRPr="00880E46">
        <w:rPr>
          <w:rFonts w:ascii="Times New Roman" w:hAnsi="Times New Roman"/>
          <w:b/>
          <w:bCs/>
          <w:color w:val="000000"/>
          <w:spacing w:val="-14"/>
          <w:sz w:val="52"/>
          <w:szCs w:val="52"/>
        </w:rPr>
        <w:t>О</w:t>
      </w:r>
      <w:r w:rsidR="00880E46">
        <w:rPr>
          <w:rFonts w:ascii="Times New Roman" w:hAnsi="Times New Roman"/>
          <w:b/>
          <w:bCs/>
          <w:color w:val="000000"/>
          <w:spacing w:val="-14"/>
          <w:sz w:val="52"/>
          <w:szCs w:val="52"/>
        </w:rPr>
        <w:t xml:space="preserve"> </w:t>
      </w:r>
      <w:r w:rsidRPr="00880E46">
        <w:rPr>
          <w:rFonts w:ascii="Times New Roman" w:hAnsi="Times New Roman"/>
          <w:b/>
          <w:bCs/>
          <w:color w:val="000000"/>
          <w:spacing w:val="-14"/>
          <w:sz w:val="52"/>
          <w:szCs w:val="52"/>
        </w:rPr>
        <w:t>Р</w:t>
      </w:r>
      <w:r w:rsidR="00880E46">
        <w:rPr>
          <w:rFonts w:ascii="Times New Roman" w:hAnsi="Times New Roman"/>
          <w:b/>
          <w:bCs/>
          <w:color w:val="000000"/>
          <w:spacing w:val="-14"/>
          <w:sz w:val="52"/>
          <w:szCs w:val="52"/>
        </w:rPr>
        <w:t xml:space="preserve"> </w:t>
      </w:r>
      <w:r w:rsidRPr="00880E46">
        <w:rPr>
          <w:rFonts w:ascii="Times New Roman" w:hAnsi="Times New Roman"/>
          <w:b/>
          <w:bCs/>
          <w:color w:val="000000"/>
          <w:spacing w:val="-14"/>
          <w:sz w:val="52"/>
          <w:szCs w:val="52"/>
        </w:rPr>
        <w:t>Я</w:t>
      </w:r>
      <w:r w:rsidR="00880E46">
        <w:rPr>
          <w:rFonts w:ascii="Times New Roman" w:hAnsi="Times New Roman"/>
          <w:b/>
          <w:bCs/>
          <w:color w:val="000000"/>
          <w:spacing w:val="-14"/>
          <w:sz w:val="52"/>
          <w:szCs w:val="52"/>
        </w:rPr>
        <w:t xml:space="preserve"> </w:t>
      </w:r>
      <w:r w:rsidRPr="00880E46">
        <w:rPr>
          <w:rFonts w:ascii="Times New Roman" w:hAnsi="Times New Roman"/>
          <w:b/>
          <w:bCs/>
          <w:color w:val="000000"/>
          <w:spacing w:val="-14"/>
          <w:sz w:val="52"/>
          <w:szCs w:val="52"/>
        </w:rPr>
        <w:t>Ж</w:t>
      </w:r>
      <w:r w:rsidR="00880E46">
        <w:rPr>
          <w:rFonts w:ascii="Times New Roman" w:hAnsi="Times New Roman"/>
          <w:b/>
          <w:bCs/>
          <w:color w:val="000000"/>
          <w:spacing w:val="-14"/>
          <w:sz w:val="52"/>
          <w:szCs w:val="52"/>
        </w:rPr>
        <w:t xml:space="preserve"> </w:t>
      </w:r>
      <w:r w:rsidRPr="00880E46">
        <w:rPr>
          <w:rFonts w:ascii="Times New Roman" w:hAnsi="Times New Roman"/>
          <w:b/>
          <w:bCs/>
          <w:color w:val="000000"/>
          <w:spacing w:val="-14"/>
          <w:sz w:val="52"/>
          <w:szCs w:val="52"/>
        </w:rPr>
        <w:t>Е</w:t>
      </w:r>
      <w:r w:rsidR="00880E46">
        <w:rPr>
          <w:rFonts w:ascii="Times New Roman" w:hAnsi="Times New Roman"/>
          <w:b/>
          <w:bCs/>
          <w:color w:val="000000"/>
          <w:spacing w:val="-14"/>
          <w:sz w:val="52"/>
          <w:szCs w:val="52"/>
        </w:rPr>
        <w:t xml:space="preserve"> </w:t>
      </w:r>
      <w:r w:rsidRPr="00880E46">
        <w:rPr>
          <w:rFonts w:ascii="Times New Roman" w:hAnsi="Times New Roman"/>
          <w:b/>
          <w:bCs/>
          <w:color w:val="000000"/>
          <w:spacing w:val="-14"/>
          <w:sz w:val="52"/>
          <w:szCs w:val="52"/>
        </w:rPr>
        <w:t>Н</w:t>
      </w:r>
      <w:r w:rsidR="00880E46">
        <w:rPr>
          <w:rFonts w:ascii="Times New Roman" w:hAnsi="Times New Roman"/>
          <w:b/>
          <w:bCs/>
          <w:color w:val="000000"/>
          <w:spacing w:val="-14"/>
          <w:sz w:val="52"/>
          <w:szCs w:val="52"/>
        </w:rPr>
        <w:t xml:space="preserve"> </w:t>
      </w:r>
      <w:r w:rsidRPr="00880E46">
        <w:rPr>
          <w:rFonts w:ascii="Times New Roman" w:hAnsi="Times New Roman"/>
          <w:b/>
          <w:bCs/>
          <w:color w:val="000000"/>
          <w:spacing w:val="-14"/>
          <w:sz w:val="52"/>
          <w:szCs w:val="52"/>
        </w:rPr>
        <w:t>И</w:t>
      </w:r>
      <w:r w:rsidR="00880E46">
        <w:rPr>
          <w:rFonts w:ascii="Times New Roman" w:hAnsi="Times New Roman"/>
          <w:b/>
          <w:bCs/>
          <w:color w:val="000000"/>
          <w:spacing w:val="-14"/>
          <w:sz w:val="52"/>
          <w:szCs w:val="52"/>
        </w:rPr>
        <w:t xml:space="preserve"> </w:t>
      </w:r>
      <w:r w:rsidRPr="00880E46">
        <w:rPr>
          <w:rFonts w:ascii="Times New Roman" w:hAnsi="Times New Roman"/>
          <w:b/>
          <w:bCs/>
          <w:color w:val="000000"/>
          <w:spacing w:val="-14"/>
          <w:sz w:val="52"/>
          <w:szCs w:val="52"/>
        </w:rPr>
        <w:t>Е</w:t>
      </w:r>
    </w:p>
    <w:p w:rsidR="00880E46" w:rsidRPr="00880E46" w:rsidRDefault="00880E46" w:rsidP="00880E46">
      <w:pPr>
        <w:shd w:val="clear" w:color="auto" w:fill="FFFFFF"/>
        <w:rPr>
          <w:rFonts w:ascii="Times New Roman" w:hAnsi="Times New Roman"/>
          <w:b/>
          <w:bCs/>
          <w:color w:val="000000"/>
          <w:spacing w:val="-14"/>
          <w:sz w:val="52"/>
          <w:szCs w:val="52"/>
        </w:rPr>
      </w:pPr>
    </w:p>
    <w:p w:rsidR="00F91CEB" w:rsidRPr="0082003C" w:rsidRDefault="00F91CEB" w:rsidP="00F91CEB">
      <w:pPr>
        <w:shd w:val="clear" w:color="auto" w:fill="FFFFFF"/>
        <w:rPr>
          <w:rFonts w:ascii="Times New Roman" w:hAnsi="Times New Roman"/>
          <w:bCs/>
          <w:color w:val="000000"/>
          <w:sz w:val="28"/>
          <w:szCs w:val="28"/>
        </w:rPr>
      </w:pPr>
    </w:p>
    <w:p w:rsidR="00F91CEB" w:rsidRPr="0082003C" w:rsidRDefault="009A0A1C" w:rsidP="000F2FEB">
      <w:pPr>
        <w:shd w:val="clear" w:color="auto" w:fill="FFFFFF"/>
        <w:ind w:firstLine="0"/>
        <w:rPr>
          <w:rFonts w:ascii="Times New Roman" w:hAnsi="Times New Roman"/>
          <w:bCs/>
          <w:color w:val="000000"/>
          <w:sz w:val="28"/>
          <w:szCs w:val="28"/>
        </w:rPr>
      </w:pPr>
      <w:r>
        <w:rPr>
          <w:rFonts w:ascii="Times New Roman" w:hAnsi="Times New Roman"/>
          <w:bCs/>
          <w:color w:val="000000"/>
          <w:sz w:val="28"/>
          <w:szCs w:val="28"/>
        </w:rPr>
        <w:t xml:space="preserve">от «   </w:t>
      </w:r>
      <w:r w:rsidR="00880E46">
        <w:rPr>
          <w:rFonts w:ascii="Times New Roman" w:hAnsi="Times New Roman"/>
          <w:bCs/>
          <w:color w:val="000000"/>
          <w:sz w:val="28"/>
          <w:szCs w:val="28"/>
        </w:rPr>
        <w:t xml:space="preserve">» февраля 2020 года </w:t>
      </w:r>
      <w:r w:rsidR="00880E46">
        <w:rPr>
          <w:rFonts w:ascii="Times New Roman" w:hAnsi="Times New Roman"/>
          <w:bCs/>
          <w:color w:val="000000"/>
          <w:sz w:val="28"/>
          <w:szCs w:val="28"/>
        </w:rPr>
        <w:tab/>
      </w:r>
      <w:r w:rsidR="00880E46">
        <w:rPr>
          <w:rFonts w:ascii="Times New Roman" w:hAnsi="Times New Roman"/>
          <w:bCs/>
          <w:color w:val="000000"/>
          <w:sz w:val="28"/>
          <w:szCs w:val="28"/>
        </w:rPr>
        <w:tab/>
      </w:r>
      <w:r w:rsidR="00880E46">
        <w:rPr>
          <w:rFonts w:ascii="Times New Roman" w:hAnsi="Times New Roman"/>
          <w:bCs/>
          <w:color w:val="000000"/>
          <w:sz w:val="28"/>
          <w:szCs w:val="28"/>
        </w:rPr>
        <w:tab/>
      </w:r>
      <w:r w:rsidR="00880E46">
        <w:rPr>
          <w:rFonts w:ascii="Times New Roman" w:hAnsi="Times New Roman"/>
          <w:bCs/>
          <w:color w:val="000000"/>
          <w:sz w:val="28"/>
          <w:szCs w:val="28"/>
        </w:rPr>
        <w:tab/>
      </w:r>
      <w:r w:rsidR="00880E46">
        <w:rPr>
          <w:rFonts w:ascii="Times New Roman" w:hAnsi="Times New Roman"/>
          <w:bCs/>
          <w:color w:val="000000"/>
          <w:sz w:val="28"/>
          <w:szCs w:val="28"/>
        </w:rPr>
        <w:tab/>
      </w:r>
      <w:r w:rsidR="00880E46">
        <w:rPr>
          <w:rFonts w:ascii="Times New Roman" w:hAnsi="Times New Roman"/>
          <w:bCs/>
          <w:color w:val="000000"/>
          <w:sz w:val="28"/>
          <w:szCs w:val="28"/>
        </w:rPr>
        <w:tab/>
      </w:r>
      <w:r w:rsidR="00880E46">
        <w:rPr>
          <w:rFonts w:ascii="Times New Roman" w:hAnsi="Times New Roman"/>
          <w:bCs/>
          <w:color w:val="000000"/>
          <w:sz w:val="28"/>
          <w:szCs w:val="28"/>
        </w:rPr>
        <w:tab/>
        <w:t xml:space="preserve">      </w:t>
      </w:r>
      <w:r>
        <w:rPr>
          <w:rFonts w:ascii="Times New Roman" w:hAnsi="Times New Roman"/>
          <w:bCs/>
          <w:color w:val="000000"/>
          <w:sz w:val="28"/>
          <w:szCs w:val="28"/>
        </w:rPr>
        <w:t xml:space="preserve">             </w:t>
      </w:r>
      <w:r w:rsidR="00880E46">
        <w:rPr>
          <w:rFonts w:ascii="Times New Roman" w:hAnsi="Times New Roman"/>
          <w:bCs/>
          <w:color w:val="000000"/>
          <w:sz w:val="28"/>
          <w:szCs w:val="28"/>
        </w:rPr>
        <w:t>№___</w:t>
      </w:r>
    </w:p>
    <w:p w:rsidR="00CC5923" w:rsidRDefault="00CC5923" w:rsidP="00CC5923">
      <w:pPr>
        <w:ind w:firstLine="0"/>
        <w:jc w:val="center"/>
        <w:rPr>
          <w:rFonts w:cs="Arial"/>
          <w:bCs/>
          <w:color w:val="000000"/>
        </w:rPr>
      </w:pPr>
    </w:p>
    <w:p w:rsidR="00A71CBD" w:rsidRPr="00F91CEB" w:rsidRDefault="00A71CBD" w:rsidP="00CC5923">
      <w:pPr>
        <w:ind w:firstLine="0"/>
        <w:jc w:val="center"/>
        <w:rPr>
          <w:rFonts w:cs="Arial"/>
          <w:bCs/>
          <w:color w:val="000000"/>
        </w:rPr>
      </w:pPr>
    </w:p>
    <w:p w:rsidR="00880E46" w:rsidRDefault="00A71CBD" w:rsidP="009A0A1C">
      <w:pPr>
        <w:ind w:firstLine="0"/>
        <w:jc w:val="center"/>
        <w:rPr>
          <w:rFonts w:ascii="Times New Roman" w:hAnsi="Times New Roman"/>
          <w:b/>
          <w:color w:val="000000"/>
          <w:spacing w:val="-11"/>
          <w:sz w:val="28"/>
          <w:szCs w:val="28"/>
        </w:rPr>
      </w:pPr>
      <w:r w:rsidRPr="00A71CBD">
        <w:rPr>
          <w:rFonts w:ascii="Times New Roman" w:hAnsi="Times New Roman"/>
          <w:b/>
          <w:sz w:val="28"/>
          <w:szCs w:val="28"/>
        </w:rPr>
        <w:t xml:space="preserve">Об установлении даты проведения </w:t>
      </w:r>
      <w:r w:rsidR="00F32A6F">
        <w:rPr>
          <w:rFonts w:ascii="Times New Roman" w:hAnsi="Times New Roman"/>
          <w:b/>
          <w:sz w:val="28"/>
          <w:szCs w:val="28"/>
        </w:rPr>
        <w:t>праздничных мероприятий, посвящё</w:t>
      </w:r>
      <w:r w:rsidRPr="00A71CBD">
        <w:rPr>
          <w:rFonts w:ascii="Times New Roman" w:hAnsi="Times New Roman"/>
          <w:b/>
          <w:sz w:val="28"/>
          <w:szCs w:val="28"/>
        </w:rPr>
        <w:t xml:space="preserve">нных празднованию </w:t>
      </w:r>
      <w:r w:rsidR="00880E46">
        <w:rPr>
          <w:rFonts w:ascii="Times New Roman" w:hAnsi="Times New Roman"/>
          <w:b/>
          <w:sz w:val="28"/>
          <w:szCs w:val="28"/>
          <w:shd w:val="clear" w:color="auto" w:fill="FFFFFF"/>
        </w:rPr>
        <w:t>Дня посё</w:t>
      </w:r>
      <w:r w:rsidRPr="00A71CBD">
        <w:rPr>
          <w:rFonts w:ascii="Times New Roman" w:hAnsi="Times New Roman"/>
          <w:b/>
          <w:sz w:val="28"/>
          <w:szCs w:val="28"/>
          <w:shd w:val="clear" w:color="auto" w:fill="FFFFFF"/>
        </w:rPr>
        <w:t>лка</w:t>
      </w:r>
      <w:r w:rsidRPr="00A71CBD">
        <w:rPr>
          <w:rFonts w:ascii="Times New Roman" w:hAnsi="Times New Roman"/>
          <w:b/>
          <w:sz w:val="28"/>
          <w:szCs w:val="28"/>
        </w:rPr>
        <w:t xml:space="preserve"> на территории </w:t>
      </w:r>
      <w:r w:rsidR="00880E46" w:rsidRPr="00880E46">
        <w:rPr>
          <w:rFonts w:ascii="Times New Roman" w:hAnsi="Times New Roman"/>
          <w:b/>
          <w:color w:val="000000"/>
          <w:spacing w:val="-11"/>
          <w:sz w:val="28"/>
          <w:szCs w:val="28"/>
        </w:rPr>
        <w:t>город</w:t>
      </w:r>
      <w:r w:rsidR="00880E46">
        <w:rPr>
          <w:rFonts w:ascii="Times New Roman" w:hAnsi="Times New Roman"/>
          <w:b/>
          <w:color w:val="000000"/>
          <w:spacing w:val="-11"/>
          <w:sz w:val="28"/>
          <w:szCs w:val="28"/>
        </w:rPr>
        <w:t>ского</w:t>
      </w:r>
    </w:p>
    <w:p w:rsidR="00A71CBD" w:rsidRDefault="00880E46" w:rsidP="009A0A1C">
      <w:pPr>
        <w:ind w:firstLine="0"/>
        <w:jc w:val="center"/>
        <w:rPr>
          <w:rFonts w:ascii="Times New Roman" w:hAnsi="Times New Roman"/>
          <w:b/>
          <w:i/>
          <w:color w:val="000000"/>
          <w:spacing w:val="-11"/>
          <w:sz w:val="28"/>
          <w:szCs w:val="28"/>
        </w:rPr>
      </w:pPr>
      <w:r>
        <w:rPr>
          <w:rFonts w:ascii="Times New Roman" w:hAnsi="Times New Roman"/>
          <w:b/>
          <w:color w:val="000000"/>
          <w:spacing w:val="-11"/>
          <w:sz w:val="28"/>
          <w:szCs w:val="28"/>
        </w:rPr>
        <w:t>поселения «</w:t>
      </w:r>
      <w:proofErr w:type="spellStart"/>
      <w:r>
        <w:rPr>
          <w:rFonts w:ascii="Times New Roman" w:hAnsi="Times New Roman"/>
          <w:b/>
          <w:color w:val="000000"/>
          <w:spacing w:val="-11"/>
          <w:sz w:val="28"/>
          <w:szCs w:val="28"/>
        </w:rPr>
        <w:t>Карымское</w:t>
      </w:r>
      <w:proofErr w:type="spellEnd"/>
      <w:r>
        <w:rPr>
          <w:rFonts w:ascii="Times New Roman" w:hAnsi="Times New Roman"/>
          <w:b/>
          <w:color w:val="000000"/>
          <w:spacing w:val="-11"/>
          <w:sz w:val="28"/>
          <w:szCs w:val="28"/>
        </w:rPr>
        <w:t>»</w:t>
      </w:r>
    </w:p>
    <w:p w:rsidR="000F2FEB" w:rsidRDefault="000F2FEB" w:rsidP="000F2FEB">
      <w:pPr>
        <w:ind w:firstLine="0"/>
        <w:rPr>
          <w:rFonts w:ascii="Times New Roman" w:hAnsi="Times New Roman"/>
          <w:b/>
          <w:i/>
          <w:color w:val="000000"/>
          <w:spacing w:val="-11"/>
          <w:sz w:val="28"/>
          <w:szCs w:val="28"/>
        </w:rPr>
      </w:pPr>
    </w:p>
    <w:p w:rsidR="00A71CBD" w:rsidRDefault="00880E46" w:rsidP="00880E46">
      <w:pPr>
        <w:autoSpaceDE w:val="0"/>
        <w:autoSpaceDN w:val="0"/>
        <w:adjustRightInd w:val="0"/>
        <w:ind w:firstLine="0"/>
        <w:rPr>
          <w:rFonts w:ascii="Times New Roman" w:hAnsi="Times New Roman"/>
          <w:color w:val="000000"/>
          <w:sz w:val="28"/>
          <w:szCs w:val="28"/>
        </w:rPr>
      </w:pPr>
      <w:r>
        <w:rPr>
          <w:rFonts w:ascii="Times New Roman" w:hAnsi="Times New Roman"/>
          <w:color w:val="000000"/>
          <w:sz w:val="28"/>
          <w:szCs w:val="28"/>
        </w:rPr>
        <w:t xml:space="preserve">     </w:t>
      </w:r>
      <w:r w:rsidR="0082003C" w:rsidRPr="0082003C">
        <w:rPr>
          <w:rFonts w:ascii="Times New Roman" w:hAnsi="Times New Roman"/>
          <w:color w:val="000000"/>
          <w:sz w:val="28"/>
          <w:szCs w:val="28"/>
        </w:rPr>
        <w:t xml:space="preserve">В соответствии с </w:t>
      </w:r>
      <w:r w:rsidR="00EB0FBC">
        <w:rPr>
          <w:rFonts w:ascii="Times New Roman" w:hAnsi="Times New Roman"/>
          <w:color w:val="000000"/>
          <w:sz w:val="28"/>
          <w:szCs w:val="28"/>
        </w:rPr>
        <w:t xml:space="preserve">подпунктом 2 </w:t>
      </w:r>
      <w:r w:rsidR="0082003C" w:rsidRPr="0082003C">
        <w:rPr>
          <w:rFonts w:ascii="Times New Roman" w:hAnsi="Times New Roman"/>
          <w:color w:val="000000"/>
          <w:sz w:val="28"/>
          <w:szCs w:val="28"/>
        </w:rPr>
        <w:t>пункт</w:t>
      </w:r>
      <w:r w:rsidR="00EB0FBC">
        <w:rPr>
          <w:rFonts w:ascii="Times New Roman" w:hAnsi="Times New Roman"/>
          <w:color w:val="000000"/>
          <w:sz w:val="28"/>
          <w:szCs w:val="28"/>
        </w:rPr>
        <w:t>а</w:t>
      </w:r>
      <w:r w:rsidR="0082003C" w:rsidRPr="0082003C">
        <w:rPr>
          <w:rFonts w:ascii="Times New Roman" w:hAnsi="Times New Roman"/>
          <w:color w:val="000000"/>
          <w:sz w:val="28"/>
          <w:szCs w:val="28"/>
        </w:rPr>
        <w:t xml:space="preserve"> </w:t>
      </w:r>
      <w:r w:rsidR="00EB0FBC">
        <w:rPr>
          <w:rFonts w:ascii="Times New Roman" w:hAnsi="Times New Roman"/>
          <w:color w:val="000000"/>
          <w:sz w:val="28"/>
          <w:szCs w:val="28"/>
        </w:rPr>
        <w:t>1</w:t>
      </w:r>
      <w:r w:rsidR="0082003C" w:rsidRPr="0082003C">
        <w:rPr>
          <w:rFonts w:ascii="Times New Roman" w:hAnsi="Times New Roman"/>
          <w:color w:val="000000"/>
          <w:sz w:val="28"/>
          <w:szCs w:val="28"/>
        </w:rPr>
        <w:t xml:space="preserve"> статьи </w:t>
      </w:r>
      <w:r w:rsidR="00EB0FBC">
        <w:rPr>
          <w:rFonts w:ascii="Times New Roman" w:hAnsi="Times New Roman"/>
          <w:color w:val="000000"/>
          <w:sz w:val="28"/>
          <w:szCs w:val="28"/>
        </w:rPr>
        <w:t>3</w:t>
      </w:r>
      <w:r w:rsidR="0082003C" w:rsidRPr="0082003C">
        <w:rPr>
          <w:rFonts w:ascii="Times New Roman" w:hAnsi="Times New Roman"/>
          <w:color w:val="000000"/>
          <w:sz w:val="28"/>
          <w:szCs w:val="28"/>
        </w:rPr>
        <w:t xml:space="preserve"> </w:t>
      </w:r>
      <w:r w:rsidR="003A646C" w:rsidRPr="003A646C">
        <w:rPr>
          <w:rFonts w:ascii="Times New Roman" w:hAnsi="Times New Roman"/>
          <w:color w:val="000000"/>
          <w:sz w:val="28"/>
          <w:szCs w:val="28"/>
        </w:rPr>
        <w:t>Закон</w:t>
      </w:r>
      <w:r w:rsidR="00EB0FBC">
        <w:rPr>
          <w:rFonts w:ascii="Times New Roman" w:hAnsi="Times New Roman"/>
          <w:color w:val="000000"/>
          <w:sz w:val="28"/>
          <w:szCs w:val="28"/>
        </w:rPr>
        <w:t>а</w:t>
      </w:r>
      <w:r w:rsidR="003A646C" w:rsidRPr="003A646C">
        <w:rPr>
          <w:rFonts w:ascii="Times New Roman" w:hAnsi="Times New Roman"/>
          <w:color w:val="000000"/>
          <w:sz w:val="28"/>
          <w:szCs w:val="28"/>
        </w:rPr>
        <w:t xml:space="preserve"> Забайкальского края от 26 декабря 2011 года № 616-ЗЗК «Об отдельных вопросах реализации Федерального</w:t>
      </w:r>
      <w:r w:rsidR="00EB0FBC">
        <w:rPr>
          <w:rFonts w:ascii="Times New Roman" w:hAnsi="Times New Roman"/>
          <w:color w:val="000000"/>
          <w:sz w:val="28"/>
          <w:szCs w:val="28"/>
        </w:rPr>
        <w:t xml:space="preserve"> </w:t>
      </w:r>
      <w:r w:rsidR="003A646C" w:rsidRPr="003A646C">
        <w:rPr>
          <w:rFonts w:ascii="Times New Roman" w:hAnsi="Times New Roman"/>
          <w:color w:val="000000"/>
          <w:sz w:val="28"/>
          <w:szCs w:val="28"/>
        </w:rPr>
        <w:t>закона</w:t>
      </w:r>
      <w:r w:rsidR="00EB0FBC">
        <w:rPr>
          <w:rFonts w:ascii="Times New Roman" w:hAnsi="Times New Roman"/>
          <w:color w:val="000000"/>
          <w:sz w:val="28"/>
          <w:szCs w:val="28"/>
        </w:rPr>
        <w:t xml:space="preserve"> </w:t>
      </w:r>
      <w:r w:rsidR="003A646C" w:rsidRPr="003A646C">
        <w:rPr>
          <w:rFonts w:ascii="Times New Roman" w:hAnsi="Times New Roman"/>
          <w:color w:val="000000"/>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территории Забайкальского края»</w:t>
      </w:r>
      <w:r w:rsidR="003A646C">
        <w:rPr>
          <w:rFonts w:ascii="Times New Roman" w:hAnsi="Times New Roman"/>
          <w:color w:val="000000"/>
          <w:sz w:val="28"/>
          <w:szCs w:val="28"/>
        </w:rPr>
        <w:t>,</w:t>
      </w:r>
      <w:r w:rsidR="00A670D4">
        <w:rPr>
          <w:rFonts w:ascii="Times New Roman" w:eastAsia="Calibri" w:hAnsi="Times New Roman"/>
          <w:color w:val="000000"/>
          <w:sz w:val="28"/>
          <w:szCs w:val="28"/>
          <w:lang w:eastAsia="en-US"/>
        </w:rPr>
        <w:t xml:space="preserve"> руководствуясь Уставом</w:t>
      </w:r>
      <w:r>
        <w:rPr>
          <w:rFonts w:ascii="Times New Roman" w:eastAsia="Calibri" w:hAnsi="Times New Roman"/>
          <w:color w:val="000000"/>
          <w:sz w:val="28"/>
          <w:szCs w:val="28"/>
          <w:lang w:eastAsia="en-US"/>
        </w:rPr>
        <w:t xml:space="preserve"> городского поселения «</w:t>
      </w:r>
      <w:proofErr w:type="spellStart"/>
      <w:r>
        <w:rPr>
          <w:rFonts w:ascii="Times New Roman" w:eastAsia="Calibri" w:hAnsi="Times New Roman"/>
          <w:color w:val="000000"/>
          <w:sz w:val="28"/>
          <w:szCs w:val="28"/>
          <w:lang w:eastAsia="en-US"/>
        </w:rPr>
        <w:t>Карымское</w:t>
      </w:r>
      <w:proofErr w:type="spellEnd"/>
      <w:r>
        <w:rPr>
          <w:rFonts w:ascii="Times New Roman" w:eastAsia="Calibri" w:hAnsi="Times New Roman"/>
          <w:color w:val="000000"/>
          <w:sz w:val="28"/>
          <w:szCs w:val="28"/>
          <w:lang w:eastAsia="en-US"/>
        </w:rPr>
        <w:t>»:</w:t>
      </w:r>
      <w:r w:rsidR="00A670D4">
        <w:rPr>
          <w:rFonts w:ascii="Times New Roman" w:eastAsia="Calibri" w:hAnsi="Times New Roman"/>
          <w:color w:val="000000"/>
          <w:sz w:val="28"/>
          <w:szCs w:val="28"/>
          <w:lang w:eastAsia="en-US"/>
        </w:rPr>
        <w:t xml:space="preserve"> </w:t>
      </w:r>
    </w:p>
    <w:p w:rsidR="00EB0FBC" w:rsidRPr="00E27782" w:rsidRDefault="00880E46" w:rsidP="00880E46">
      <w:pPr>
        <w:ind w:firstLine="0"/>
        <w:rPr>
          <w:rFonts w:ascii="Times New Roman" w:hAnsi="Times New Roman"/>
          <w:sz w:val="28"/>
          <w:szCs w:val="28"/>
        </w:rPr>
      </w:pPr>
      <w:r>
        <w:rPr>
          <w:rFonts w:ascii="Times New Roman" w:hAnsi="Times New Roman"/>
          <w:sz w:val="28"/>
          <w:szCs w:val="28"/>
        </w:rPr>
        <w:t xml:space="preserve">     </w:t>
      </w:r>
      <w:r w:rsidR="00AB33ED">
        <w:rPr>
          <w:rFonts w:ascii="Times New Roman" w:hAnsi="Times New Roman"/>
          <w:sz w:val="28"/>
          <w:szCs w:val="28"/>
        </w:rPr>
        <w:t xml:space="preserve"> </w:t>
      </w:r>
      <w:r w:rsidR="00EB0FBC" w:rsidRPr="00E27782">
        <w:rPr>
          <w:rFonts w:ascii="Times New Roman" w:hAnsi="Times New Roman"/>
          <w:sz w:val="28"/>
          <w:szCs w:val="28"/>
        </w:rPr>
        <w:t xml:space="preserve">1. Установить день проведения </w:t>
      </w:r>
      <w:r>
        <w:rPr>
          <w:rFonts w:ascii="Times New Roman" w:hAnsi="Times New Roman"/>
          <w:sz w:val="28"/>
          <w:szCs w:val="28"/>
        </w:rPr>
        <w:t>праздничных мероприятий, посвящё</w:t>
      </w:r>
      <w:r w:rsidR="00EB0FBC" w:rsidRPr="00E27782">
        <w:rPr>
          <w:rFonts w:ascii="Times New Roman" w:hAnsi="Times New Roman"/>
          <w:sz w:val="28"/>
          <w:szCs w:val="28"/>
        </w:rPr>
        <w:t>нных празднованию</w:t>
      </w:r>
      <w:r>
        <w:rPr>
          <w:rFonts w:ascii="Times New Roman" w:hAnsi="Times New Roman"/>
          <w:sz w:val="28"/>
          <w:szCs w:val="28"/>
          <w:shd w:val="clear" w:color="auto" w:fill="FFFFFF"/>
        </w:rPr>
        <w:t xml:space="preserve"> Дня посё</w:t>
      </w:r>
      <w:r w:rsidR="00EB0FBC" w:rsidRPr="00E27782">
        <w:rPr>
          <w:rFonts w:ascii="Times New Roman" w:hAnsi="Times New Roman"/>
          <w:sz w:val="28"/>
          <w:szCs w:val="28"/>
          <w:shd w:val="clear" w:color="auto" w:fill="FFFFFF"/>
        </w:rPr>
        <w:t xml:space="preserve">лка </w:t>
      </w:r>
      <w:r w:rsidR="007408DB">
        <w:rPr>
          <w:rFonts w:ascii="Times New Roman" w:hAnsi="Times New Roman"/>
          <w:sz w:val="28"/>
          <w:szCs w:val="28"/>
          <w:shd w:val="clear" w:color="auto" w:fill="FFFFFF"/>
        </w:rPr>
        <w:t>–</w:t>
      </w:r>
      <w:r w:rsidR="00EB0FBC" w:rsidRPr="00E27782">
        <w:rPr>
          <w:rFonts w:ascii="Times New Roman" w:hAnsi="Times New Roman"/>
          <w:sz w:val="28"/>
          <w:szCs w:val="28"/>
          <w:shd w:val="clear" w:color="auto" w:fill="FFFFFF"/>
        </w:rPr>
        <w:t xml:space="preserve"> </w:t>
      </w:r>
      <w:r w:rsidR="007408DB">
        <w:rPr>
          <w:rFonts w:ascii="Times New Roman" w:hAnsi="Times New Roman"/>
          <w:sz w:val="28"/>
          <w:szCs w:val="28"/>
          <w:shd w:val="clear" w:color="auto" w:fill="FFFFFF"/>
        </w:rPr>
        <w:t xml:space="preserve">06 июня </w:t>
      </w:r>
      <w:r w:rsidR="00EB0FBC" w:rsidRPr="00E27782">
        <w:rPr>
          <w:rFonts w:ascii="Times New Roman" w:hAnsi="Times New Roman"/>
          <w:sz w:val="28"/>
          <w:szCs w:val="28"/>
          <w:shd w:val="clear" w:color="auto" w:fill="FFFFFF"/>
        </w:rPr>
        <w:t>2020 года</w:t>
      </w:r>
      <w:r w:rsidR="007408DB">
        <w:rPr>
          <w:rFonts w:ascii="Times New Roman" w:hAnsi="Times New Roman"/>
          <w:sz w:val="28"/>
          <w:szCs w:val="28"/>
        </w:rPr>
        <w:t>.</w:t>
      </w:r>
    </w:p>
    <w:p w:rsidR="00EB0FBC" w:rsidRPr="00E27782" w:rsidRDefault="00B5479C" w:rsidP="009A0A1C">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AB33ED">
        <w:rPr>
          <w:rFonts w:ascii="Times New Roman" w:hAnsi="Times New Roman"/>
          <w:sz w:val="28"/>
          <w:szCs w:val="28"/>
        </w:rPr>
        <w:t xml:space="preserve">   </w:t>
      </w:r>
      <w:r w:rsidR="009A0A1C">
        <w:rPr>
          <w:rFonts w:ascii="Times New Roman" w:hAnsi="Times New Roman"/>
          <w:sz w:val="28"/>
          <w:szCs w:val="28"/>
        </w:rPr>
        <w:t>2.</w:t>
      </w:r>
      <w:r w:rsidR="00EB0FBC" w:rsidRPr="00E27782">
        <w:rPr>
          <w:rFonts w:ascii="Times New Roman" w:hAnsi="Times New Roman"/>
          <w:sz w:val="28"/>
          <w:szCs w:val="28"/>
        </w:rPr>
        <w:t xml:space="preserve"> Довести информацию, содержащуюся в настоящем распоряжении до хозяйствующих субъектов.</w:t>
      </w:r>
    </w:p>
    <w:p w:rsidR="00EB0FBC" w:rsidRPr="00B5479C" w:rsidRDefault="00B5479C" w:rsidP="00B5479C">
      <w:pPr>
        <w:ind w:firstLine="0"/>
        <w:rPr>
          <w:rFonts w:ascii="Times New Roman" w:hAnsi="Times New Roman"/>
          <w:sz w:val="28"/>
          <w:szCs w:val="28"/>
        </w:rPr>
      </w:pPr>
      <w:r>
        <w:rPr>
          <w:rFonts w:ascii="Times New Roman" w:hAnsi="Times New Roman"/>
          <w:sz w:val="28"/>
          <w:szCs w:val="28"/>
        </w:rPr>
        <w:t xml:space="preserve">     </w:t>
      </w:r>
      <w:r w:rsidR="00AB33ED">
        <w:rPr>
          <w:rFonts w:ascii="Times New Roman" w:hAnsi="Times New Roman"/>
          <w:sz w:val="28"/>
          <w:szCs w:val="28"/>
        </w:rPr>
        <w:t xml:space="preserve"> </w:t>
      </w:r>
      <w:r w:rsidR="009A0A1C">
        <w:rPr>
          <w:rFonts w:ascii="Times New Roman" w:hAnsi="Times New Roman"/>
          <w:sz w:val="28"/>
          <w:szCs w:val="28"/>
        </w:rPr>
        <w:t xml:space="preserve">3. </w:t>
      </w:r>
      <w:proofErr w:type="gramStart"/>
      <w:r w:rsidR="009A0A1C">
        <w:rPr>
          <w:rFonts w:ascii="Times New Roman" w:hAnsi="Times New Roman"/>
          <w:sz w:val="28"/>
          <w:szCs w:val="28"/>
        </w:rPr>
        <w:t>К</w:t>
      </w:r>
      <w:r w:rsidR="00EB0FBC" w:rsidRPr="00E27782">
        <w:rPr>
          <w:rFonts w:ascii="Times New Roman" w:hAnsi="Times New Roman"/>
          <w:sz w:val="28"/>
          <w:szCs w:val="28"/>
        </w:rPr>
        <w:t>онтроль за</w:t>
      </w:r>
      <w:proofErr w:type="gramEnd"/>
      <w:r w:rsidR="00EB0FBC" w:rsidRPr="00E27782">
        <w:rPr>
          <w:rFonts w:ascii="Times New Roman" w:hAnsi="Times New Roman"/>
          <w:sz w:val="28"/>
          <w:szCs w:val="28"/>
        </w:rPr>
        <w:t xml:space="preserve"> исполнением настоящего распоряжения возложить на </w:t>
      </w:r>
      <w:r w:rsidR="00FD7129">
        <w:rPr>
          <w:rFonts w:ascii="Times New Roman" w:hAnsi="Times New Roman"/>
          <w:sz w:val="28"/>
          <w:szCs w:val="28"/>
        </w:rPr>
        <w:t xml:space="preserve">Пахомова А.А., </w:t>
      </w:r>
      <w:r w:rsidRPr="00B5479C">
        <w:rPr>
          <w:rFonts w:ascii="Times New Roman" w:hAnsi="Times New Roman"/>
          <w:sz w:val="28"/>
          <w:szCs w:val="28"/>
        </w:rPr>
        <w:t>заместителя руководителя администрации</w:t>
      </w:r>
      <w:r>
        <w:rPr>
          <w:rFonts w:ascii="Times New Roman" w:hAnsi="Times New Roman"/>
          <w:sz w:val="28"/>
          <w:szCs w:val="28"/>
        </w:rPr>
        <w:t xml:space="preserve"> городского поселения «</w:t>
      </w:r>
      <w:proofErr w:type="spellStart"/>
      <w:r>
        <w:rPr>
          <w:rFonts w:ascii="Times New Roman" w:hAnsi="Times New Roman"/>
          <w:sz w:val="28"/>
          <w:szCs w:val="28"/>
        </w:rPr>
        <w:t>Карымское</w:t>
      </w:r>
      <w:proofErr w:type="spellEnd"/>
      <w:r>
        <w:rPr>
          <w:rFonts w:ascii="Times New Roman" w:hAnsi="Times New Roman"/>
          <w:sz w:val="28"/>
          <w:szCs w:val="28"/>
        </w:rPr>
        <w:t>».</w:t>
      </w:r>
      <w:r w:rsidRPr="00B5479C">
        <w:rPr>
          <w:rFonts w:ascii="Times New Roman" w:hAnsi="Times New Roman"/>
          <w:sz w:val="28"/>
          <w:szCs w:val="28"/>
        </w:rPr>
        <w:t xml:space="preserve"> </w:t>
      </w:r>
    </w:p>
    <w:p w:rsidR="009A0A1C" w:rsidRPr="00E27782" w:rsidRDefault="00FD7129" w:rsidP="009A0A1C">
      <w:pPr>
        <w:autoSpaceDE w:val="0"/>
        <w:autoSpaceDN w:val="0"/>
        <w:adjustRightInd w:val="0"/>
        <w:ind w:firstLine="0"/>
        <w:rPr>
          <w:rFonts w:ascii="Times New Roman" w:hAnsi="Times New Roman"/>
          <w:color w:val="000000"/>
          <w:sz w:val="28"/>
          <w:szCs w:val="28"/>
        </w:rPr>
      </w:pPr>
      <w:r>
        <w:rPr>
          <w:rFonts w:ascii="Times New Roman" w:hAnsi="Times New Roman"/>
          <w:sz w:val="28"/>
          <w:szCs w:val="28"/>
        </w:rPr>
        <w:t xml:space="preserve">     </w:t>
      </w:r>
      <w:r w:rsidR="00AB33ED">
        <w:rPr>
          <w:rFonts w:ascii="Times New Roman" w:hAnsi="Times New Roman"/>
          <w:sz w:val="28"/>
          <w:szCs w:val="28"/>
        </w:rPr>
        <w:t xml:space="preserve"> </w:t>
      </w:r>
      <w:r w:rsidR="009A0A1C">
        <w:rPr>
          <w:rFonts w:ascii="Times New Roman" w:hAnsi="Times New Roman"/>
          <w:sz w:val="28"/>
          <w:szCs w:val="28"/>
        </w:rPr>
        <w:t xml:space="preserve">4. </w:t>
      </w:r>
      <w:r w:rsidR="009A0A1C" w:rsidRPr="00E27782">
        <w:rPr>
          <w:rFonts w:ascii="Times New Roman" w:hAnsi="Times New Roman"/>
          <w:sz w:val="28"/>
          <w:szCs w:val="28"/>
        </w:rPr>
        <w:t>О</w:t>
      </w:r>
      <w:r w:rsidR="009A0A1C" w:rsidRPr="00E27782">
        <w:rPr>
          <w:rFonts w:ascii="Times New Roman" w:hAnsi="Times New Roman"/>
          <w:color w:val="000000"/>
          <w:sz w:val="28"/>
          <w:szCs w:val="28"/>
        </w:rPr>
        <w:t>публиковать настоящее распоряжение (обнародовать</w:t>
      </w:r>
      <w:r w:rsidR="009A0A1C" w:rsidRPr="00FD7129">
        <w:rPr>
          <w:rFonts w:ascii="Times New Roman" w:hAnsi="Times New Roman"/>
          <w:color w:val="000000"/>
          <w:sz w:val="28"/>
          <w:szCs w:val="28"/>
        </w:rPr>
        <w:t>) на официальном стенде и сайте городского поселения «</w:t>
      </w:r>
      <w:proofErr w:type="spellStart"/>
      <w:r w:rsidR="009A0A1C" w:rsidRPr="00FD7129">
        <w:rPr>
          <w:rFonts w:ascii="Times New Roman" w:hAnsi="Times New Roman"/>
          <w:color w:val="000000"/>
          <w:sz w:val="28"/>
          <w:szCs w:val="28"/>
        </w:rPr>
        <w:t>Карымское</w:t>
      </w:r>
      <w:proofErr w:type="spellEnd"/>
      <w:r w:rsidR="009A0A1C" w:rsidRPr="00FD7129">
        <w:rPr>
          <w:rFonts w:ascii="Times New Roman" w:hAnsi="Times New Roman"/>
          <w:color w:val="000000"/>
          <w:sz w:val="28"/>
          <w:szCs w:val="28"/>
        </w:rPr>
        <w:t>».</w:t>
      </w:r>
    </w:p>
    <w:p w:rsidR="00EB0FBC" w:rsidRPr="001F2391" w:rsidRDefault="009A0A1C" w:rsidP="00FD7129">
      <w:pPr>
        <w:autoSpaceDE w:val="0"/>
        <w:autoSpaceDN w:val="0"/>
        <w:adjustRightInd w:val="0"/>
        <w:ind w:firstLine="0"/>
        <w:rPr>
          <w:rFonts w:ascii="Times New Roman" w:hAnsi="Times New Roman"/>
          <w:color w:val="000000"/>
          <w:sz w:val="28"/>
          <w:szCs w:val="28"/>
        </w:rPr>
      </w:pPr>
      <w:r>
        <w:rPr>
          <w:rFonts w:ascii="Times New Roman" w:hAnsi="Times New Roman"/>
          <w:sz w:val="28"/>
          <w:szCs w:val="28"/>
        </w:rPr>
        <w:t xml:space="preserve">    </w:t>
      </w:r>
      <w:r w:rsidR="00AB33ED">
        <w:rPr>
          <w:rFonts w:ascii="Times New Roman" w:hAnsi="Times New Roman"/>
          <w:sz w:val="28"/>
          <w:szCs w:val="28"/>
        </w:rPr>
        <w:t xml:space="preserve">   </w:t>
      </w:r>
      <w:r>
        <w:rPr>
          <w:rFonts w:ascii="Times New Roman" w:hAnsi="Times New Roman"/>
          <w:sz w:val="28"/>
          <w:szCs w:val="28"/>
        </w:rPr>
        <w:t>5</w:t>
      </w:r>
      <w:r w:rsidR="00EB0FBC" w:rsidRPr="00E27782">
        <w:rPr>
          <w:rFonts w:ascii="Times New Roman" w:hAnsi="Times New Roman"/>
          <w:sz w:val="28"/>
          <w:szCs w:val="28"/>
        </w:rPr>
        <w:t xml:space="preserve">. Настоящее распоряжение вступает в силу </w:t>
      </w:r>
      <w:r w:rsidR="00EB0FBC" w:rsidRPr="00E27782">
        <w:rPr>
          <w:rFonts w:ascii="Times New Roman" w:hAnsi="Times New Roman"/>
          <w:color w:val="000000"/>
          <w:sz w:val="28"/>
          <w:szCs w:val="28"/>
        </w:rPr>
        <w:t>на следующий день после дня его официального опубликования (обнародования)</w:t>
      </w:r>
      <w:r w:rsidR="001F2391" w:rsidRPr="001F2391">
        <w:rPr>
          <w:color w:val="000000"/>
          <w:sz w:val="28"/>
          <w:szCs w:val="28"/>
        </w:rPr>
        <w:t xml:space="preserve"> </w:t>
      </w:r>
      <w:r w:rsidR="001F2391" w:rsidRPr="001F2391">
        <w:rPr>
          <w:rFonts w:ascii="Times New Roman" w:hAnsi="Times New Roman"/>
          <w:color w:val="000000"/>
          <w:sz w:val="28"/>
          <w:szCs w:val="28"/>
        </w:rPr>
        <w:t>на официальном стенде и сайте городского поселения «</w:t>
      </w:r>
      <w:proofErr w:type="spellStart"/>
      <w:r w:rsidR="001F2391" w:rsidRPr="001F2391">
        <w:rPr>
          <w:rFonts w:ascii="Times New Roman" w:hAnsi="Times New Roman"/>
          <w:color w:val="000000"/>
          <w:sz w:val="28"/>
          <w:szCs w:val="28"/>
        </w:rPr>
        <w:t>Карымское</w:t>
      </w:r>
      <w:proofErr w:type="spellEnd"/>
      <w:r w:rsidR="001F2391" w:rsidRPr="001F2391">
        <w:rPr>
          <w:rFonts w:ascii="Times New Roman" w:hAnsi="Times New Roman"/>
          <w:color w:val="000000"/>
          <w:sz w:val="28"/>
          <w:szCs w:val="28"/>
        </w:rPr>
        <w:t>».</w:t>
      </w:r>
    </w:p>
    <w:p w:rsidR="00B27549" w:rsidRPr="00E27782" w:rsidRDefault="00FD7129" w:rsidP="00FD7129">
      <w:pPr>
        <w:autoSpaceDE w:val="0"/>
        <w:autoSpaceDN w:val="0"/>
        <w:adjustRightInd w:val="0"/>
        <w:ind w:firstLine="0"/>
        <w:rPr>
          <w:rFonts w:ascii="Times New Roman" w:hAnsi="Times New Roman"/>
          <w:color w:val="000000"/>
          <w:sz w:val="28"/>
          <w:szCs w:val="28"/>
        </w:rPr>
      </w:pPr>
      <w:r>
        <w:rPr>
          <w:rFonts w:ascii="Times New Roman" w:hAnsi="Times New Roman"/>
          <w:color w:val="000000"/>
          <w:sz w:val="28"/>
          <w:szCs w:val="28"/>
        </w:rPr>
        <w:t xml:space="preserve">     </w:t>
      </w:r>
      <w:r w:rsidR="00AB33ED">
        <w:rPr>
          <w:rFonts w:ascii="Times New Roman" w:hAnsi="Times New Roman"/>
          <w:color w:val="000000"/>
          <w:sz w:val="28"/>
          <w:szCs w:val="28"/>
        </w:rPr>
        <w:t xml:space="preserve">  </w:t>
      </w:r>
      <w:r w:rsidR="00E27782">
        <w:rPr>
          <w:rFonts w:ascii="Times New Roman" w:hAnsi="Times New Roman"/>
          <w:color w:val="000000"/>
          <w:sz w:val="28"/>
          <w:szCs w:val="28"/>
        </w:rPr>
        <w:t>6</w:t>
      </w:r>
      <w:r w:rsidR="00B27549" w:rsidRPr="00E27782">
        <w:rPr>
          <w:rFonts w:ascii="Times New Roman" w:hAnsi="Times New Roman"/>
          <w:color w:val="000000"/>
          <w:sz w:val="28"/>
          <w:szCs w:val="28"/>
        </w:rPr>
        <w:t xml:space="preserve">. Настоящее </w:t>
      </w:r>
      <w:r w:rsidR="00E27782" w:rsidRPr="00E27782">
        <w:rPr>
          <w:rFonts w:ascii="Times New Roman" w:hAnsi="Times New Roman"/>
          <w:color w:val="000000"/>
          <w:sz w:val="28"/>
          <w:szCs w:val="28"/>
        </w:rPr>
        <w:t>распоряжение</w:t>
      </w:r>
      <w:r w:rsidR="00B27549" w:rsidRPr="00E27782">
        <w:rPr>
          <w:rFonts w:ascii="Times New Roman" w:hAnsi="Times New Roman"/>
          <w:color w:val="000000"/>
          <w:sz w:val="28"/>
          <w:szCs w:val="28"/>
        </w:rPr>
        <w:t xml:space="preserve"> направить в орган исполнительной власти Забайкальского края, осуществляющий лицензирование розничной продажи алкогольной продукции не позднее </w:t>
      </w:r>
      <w:r w:rsidR="00E32C6A">
        <w:rPr>
          <w:rFonts w:ascii="Times New Roman" w:hAnsi="Times New Roman"/>
          <w:color w:val="000000"/>
          <w:sz w:val="28"/>
          <w:szCs w:val="28"/>
        </w:rPr>
        <w:t>10 дней</w:t>
      </w:r>
      <w:r w:rsidR="00B27549" w:rsidRPr="00E27782">
        <w:rPr>
          <w:rFonts w:ascii="Times New Roman" w:hAnsi="Times New Roman"/>
          <w:color w:val="000000"/>
          <w:sz w:val="28"/>
          <w:szCs w:val="28"/>
        </w:rPr>
        <w:t xml:space="preserve"> со дня его принятия.</w:t>
      </w:r>
    </w:p>
    <w:p w:rsidR="00064240" w:rsidRPr="00E27782" w:rsidRDefault="00064240" w:rsidP="00064240">
      <w:pPr>
        <w:outlineLvl w:val="0"/>
        <w:rPr>
          <w:rFonts w:ascii="Times New Roman" w:hAnsi="Times New Roman"/>
          <w:bCs/>
          <w:i/>
          <w:iCs/>
          <w:color w:val="000000"/>
          <w:sz w:val="28"/>
          <w:szCs w:val="28"/>
        </w:rPr>
      </w:pPr>
    </w:p>
    <w:p w:rsidR="00064240" w:rsidRPr="00064240" w:rsidRDefault="00064240" w:rsidP="00064240">
      <w:pPr>
        <w:outlineLvl w:val="0"/>
        <w:rPr>
          <w:rFonts w:ascii="Times New Roman" w:hAnsi="Times New Roman"/>
          <w:bCs/>
          <w:i/>
          <w:iCs/>
          <w:color w:val="000000"/>
          <w:sz w:val="28"/>
          <w:szCs w:val="28"/>
        </w:rPr>
      </w:pPr>
    </w:p>
    <w:p w:rsidR="00064240" w:rsidRPr="00064240" w:rsidRDefault="00064240" w:rsidP="00064240">
      <w:pPr>
        <w:outlineLvl w:val="0"/>
        <w:rPr>
          <w:rFonts w:ascii="Times New Roman" w:hAnsi="Times New Roman"/>
          <w:bCs/>
          <w:i/>
          <w:iCs/>
          <w:color w:val="000000"/>
          <w:sz w:val="28"/>
          <w:szCs w:val="28"/>
        </w:rPr>
      </w:pPr>
    </w:p>
    <w:p w:rsidR="00FD7129" w:rsidRDefault="00064240" w:rsidP="00FD7129">
      <w:pPr>
        <w:ind w:firstLine="0"/>
        <w:rPr>
          <w:rFonts w:ascii="Times New Roman" w:hAnsi="Times New Roman"/>
          <w:color w:val="000000"/>
          <w:sz w:val="28"/>
          <w:szCs w:val="28"/>
        </w:rPr>
      </w:pPr>
      <w:r w:rsidRPr="00064240">
        <w:rPr>
          <w:rFonts w:ascii="Times New Roman" w:hAnsi="Times New Roman"/>
          <w:color w:val="000000"/>
          <w:sz w:val="28"/>
          <w:szCs w:val="28"/>
        </w:rPr>
        <w:t>Глава</w:t>
      </w:r>
      <w:r w:rsidR="00FD7129">
        <w:rPr>
          <w:rFonts w:ascii="Times New Roman" w:hAnsi="Times New Roman"/>
          <w:color w:val="000000"/>
          <w:sz w:val="28"/>
          <w:szCs w:val="28"/>
        </w:rPr>
        <w:t xml:space="preserve"> </w:t>
      </w:r>
      <w:proofErr w:type="gramStart"/>
      <w:r w:rsidR="00FD7129">
        <w:rPr>
          <w:rFonts w:ascii="Times New Roman" w:hAnsi="Times New Roman"/>
          <w:color w:val="000000"/>
          <w:sz w:val="28"/>
          <w:szCs w:val="28"/>
        </w:rPr>
        <w:t>городского</w:t>
      </w:r>
      <w:proofErr w:type="gramEnd"/>
    </w:p>
    <w:p w:rsidR="00DD06C5" w:rsidRPr="00F91CEB" w:rsidRDefault="00FD7129" w:rsidP="009A0A1C">
      <w:pPr>
        <w:ind w:firstLine="0"/>
        <w:rPr>
          <w:color w:val="000000"/>
          <w:spacing w:val="-1"/>
          <w:sz w:val="28"/>
          <w:szCs w:val="28"/>
        </w:rPr>
      </w:pPr>
      <w:r>
        <w:rPr>
          <w:rFonts w:ascii="Times New Roman" w:hAnsi="Times New Roman"/>
          <w:color w:val="000000"/>
          <w:sz w:val="28"/>
          <w:szCs w:val="28"/>
        </w:rPr>
        <w:t>поселения «</w:t>
      </w:r>
      <w:proofErr w:type="spellStart"/>
      <w:r>
        <w:rPr>
          <w:rFonts w:ascii="Times New Roman" w:hAnsi="Times New Roman"/>
          <w:color w:val="000000"/>
          <w:sz w:val="28"/>
          <w:szCs w:val="28"/>
        </w:rPr>
        <w:t>Карымское</w:t>
      </w:r>
      <w:proofErr w:type="spellEnd"/>
      <w:r>
        <w:rPr>
          <w:rFonts w:ascii="Times New Roman" w:hAnsi="Times New Roman"/>
          <w:color w:val="000000"/>
          <w:sz w:val="28"/>
          <w:szCs w:val="28"/>
        </w:rPr>
        <w:t xml:space="preserve">»                                                      </w:t>
      </w:r>
      <w:r w:rsidR="009A0A1C">
        <w:rPr>
          <w:rFonts w:ascii="Times New Roman" w:hAnsi="Times New Roman"/>
          <w:color w:val="000000"/>
          <w:sz w:val="28"/>
          <w:szCs w:val="28"/>
        </w:rPr>
        <w:t xml:space="preserve">         </w:t>
      </w:r>
      <w:r>
        <w:rPr>
          <w:rFonts w:ascii="Times New Roman" w:hAnsi="Times New Roman"/>
          <w:color w:val="000000"/>
          <w:sz w:val="28"/>
          <w:szCs w:val="28"/>
        </w:rPr>
        <w:t xml:space="preserve">И.И. </w:t>
      </w:r>
      <w:proofErr w:type="spellStart"/>
      <w:r>
        <w:rPr>
          <w:rFonts w:ascii="Times New Roman" w:hAnsi="Times New Roman"/>
          <w:color w:val="000000"/>
          <w:sz w:val="28"/>
          <w:szCs w:val="28"/>
        </w:rPr>
        <w:t>Мыльников</w:t>
      </w:r>
      <w:proofErr w:type="spellEnd"/>
      <w:r w:rsidR="00E73C41" w:rsidRPr="00E73C41">
        <w:rPr>
          <w:rFonts w:cs="Arial"/>
          <w:noProof/>
        </w:rPr>
        <w:pict>
          <v:shapetype id="_x0000_t32" coordsize="21600,21600" o:spt="32" o:oned="t" path="m,l21600,21600e" filled="f">
            <v:path arrowok="t" fillok="f" o:connecttype="none"/>
            <o:lock v:ext="edit" shapetype="t"/>
          </v:shapetype>
          <v:shape id="AutoShape 14" o:spid="_x0000_s1026" type="#_x0000_t32" style="position:absolute;left:0;text-align:left;margin-left:533.5pt;margin-top:7.8pt;width:61.5pt;height:.75pt;flip:y;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" strokecolor="red">
            <v:stroke dashstyle="dash"/>
          </v:shape>
        </w:pict>
      </w:r>
    </w:p>
    <w:sectPr w:rsidR="00DD06C5" w:rsidRPr="00F91CEB" w:rsidSect="00315A85">
      <w:headerReference w:type="default" r:id="rId8"/>
      <w:pgSz w:w="11906" w:h="16838"/>
      <w:pgMar w:top="820" w:right="709" w:bottom="993"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49B" w:rsidRDefault="0068049B" w:rsidP="004E3601">
      <w:r>
        <w:separator/>
      </w:r>
    </w:p>
  </w:endnote>
  <w:endnote w:type="continuationSeparator" w:id="0">
    <w:p w:rsidR="0068049B" w:rsidRDefault="0068049B" w:rsidP="004E3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49B" w:rsidRDefault="0068049B" w:rsidP="004E3601">
      <w:r>
        <w:separator/>
      </w:r>
    </w:p>
  </w:footnote>
  <w:footnote w:type="continuationSeparator" w:id="0">
    <w:p w:rsidR="0068049B" w:rsidRDefault="0068049B" w:rsidP="004E3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52C" w:rsidRDefault="009D652C" w:rsidP="009A0A1C">
    <w:pPr>
      <w:pStyle w:val="af"/>
    </w:pPr>
  </w:p>
  <w:p w:rsidR="009D652C" w:rsidRDefault="009D652C">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1AF9"/>
    <w:rsid w:val="00011EC4"/>
    <w:rsid w:val="00012409"/>
    <w:rsid w:val="00014DB4"/>
    <w:rsid w:val="00015019"/>
    <w:rsid w:val="00020E45"/>
    <w:rsid w:val="00022C2A"/>
    <w:rsid w:val="000264DA"/>
    <w:rsid w:val="00027D1B"/>
    <w:rsid w:val="00030B59"/>
    <w:rsid w:val="000337F8"/>
    <w:rsid w:val="00034B66"/>
    <w:rsid w:val="000440B9"/>
    <w:rsid w:val="00044936"/>
    <w:rsid w:val="00050AB3"/>
    <w:rsid w:val="00052599"/>
    <w:rsid w:val="00052658"/>
    <w:rsid w:val="00053AD1"/>
    <w:rsid w:val="00064240"/>
    <w:rsid w:val="00064445"/>
    <w:rsid w:val="000768F9"/>
    <w:rsid w:val="00080AA9"/>
    <w:rsid w:val="00084614"/>
    <w:rsid w:val="000849A8"/>
    <w:rsid w:val="0009013A"/>
    <w:rsid w:val="000971A2"/>
    <w:rsid w:val="000B222A"/>
    <w:rsid w:val="000B512D"/>
    <w:rsid w:val="000B58F8"/>
    <w:rsid w:val="000B745F"/>
    <w:rsid w:val="000C641B"/>
    <w:rsid w:val="000C7414"/>
    <w:rsid w:val="000E26B4"/>
    <w:rsid w:val="000E5610"/>
    <w:rsid w:val="000E6038"/>
    <w:rsid w:val="000E7E99"/>
    <w:rsid w:val="000F0C1F"/>
    <w:rsid w:val="000F2FEB"/>
    <w:rsid w:val="000F62B0"/>
    <w:rsid w:val="00103568"/>
    <w:rsid w:val="00121830"/>
    <w:rsid w:val="00121BDC"/>
    <w:rsid w:val="001555D8"/>
    <w:rsid w:val="00161190"/>
    <w:rsid w:val="0016512A"/>
    <w:rsid w:val="0017127B"/>
    <w:rsid w:val="001731BB"/>
    <w:rsid w:val="00175566"/>
    <w:rsid w:val="00176C77"/>
    <w:rsid w:val="0018038B"/>
    <w:rsid w:val="00180640"/>
    <w:rsid w:val="00180EC0"/>
    <w:rsid w:val="001826F7"/>
    <w:rsid w:val="00182DCA"/>
    <w:rsid w:val="00185856"/>
    <w:rsid w:val="0018605F"/>
    <w:rsid w:val="0019284B"/>
    <w:rsid w:val="001A106E"/>
    <w:rsid w:val="001A22DE"/>
    <w:rsid w:val="001B02FD"/>
    <w:rsid w:val="001B2138"/>
    <w:rsid w:val="001B5AA1"/>
    <w:rsid w:val="001B65E9"/>
    <w:rsid w:val="001B6FD1"/>
    <w:rsid w:val="001C0D28"/>
    <w:rsid w:val="001C33F3"/>
    <w:rsid w:val="001C3DAE"/>
    <w:rsid w:val="001C4122"/>
    <w:rsid w:val="001D36C1"/>
    <w:rsid w:val="001D3EBE"/>
    <w:rsid w:val="001D4A3A"/>
    <w:rsid w:val="001E2BCE"/>
    <w:rsid w:val="001E3B1D"/>
    <w:rsid w:val="001F0092"/>
    <w:rsid w:val="001F2391"/>
    <w:rsid w:val="001F4F5A"/>
    <w:rsid w:val="00204153"/>
    <w:rsid w:val="00204A9E"/>
    <w:rsid w:val="00216A2C"/>
    <w:rsid w:val="00223A6C"/>
    <w:rsid w:val="0022610F"/>
    <w:rsid w:val="002328DF"/>
    <w:rsid w:val="00236BC7"/>
    <w:rsid w:val="00241CBF"/>
    <w:rsid w:val="00245159"/>
    <w:rsid w:val="002466C1"/>
    <w:rsid w:val="002567A9"/>
    <w:rsid w:val="002573E0"/>
    <w:rsid w:val="00264ED4"/>
    <w:rsid w:val="00275C39"/>
    <w:rsid w:val="00281D54"/>
    <w:rsid w:val="002934BF"/>
    <w:rsid w:val="00294EA7"/>
    <w:rsid w:val="002A072C"/>
    <w:rsid w:val="002A1AB4"/>
    <w:rsid w:val="002A2876"/>
    <w:rsid w:val="002A5B2A"/>
    <w:rsid w:val="002A641F"/>
    <w:rsid w:val="002A789E"/>
    <w:rsid w:val="002C0E7B"/>
    <w:rsid w:val="002C4592"/>
    <w:rsid w:val="002C5E6B"/>
    <w:rsid w:val="002E0EA6"/>
    <w:rsid w:val="002F113E"/>
    <w:rsid w:val="002F5B25"/>
    <w:rsid w:val="00301346"/>
    <w:rsid w:val="00315A85"/>
    <w:rsid w:val="00324256"/>
    <w:rsid w:val="0032481A"/>
    <w:rsid w:val="00325B54"/>
    <w:rsid w:val="00327877"/>
    <w:rsid w:val="00330923"/>
    <w:rsid w:val="00330E86"/>
    <w:rsid w:val="0033163B"/>
    <w:rsid w:val="00341060"/>
    <w:rsid w:val="00351B63"/>
    <w:rsid w:val="00356A5D"/>
    <w:rsid w:val="003754A5"/>
    <w:rsid w:val="00391D23"/>
    <w:rsid w:val="003A646C"/>
    <w:rsid w:val="003A673F"/>
    <w:rsid w:val="003B445E"/>
    <w:rsid w:val="003B6C30"/>
    <w:rsid w:val="003C785F"/>
    <w:rsid w:val="003D1C4F"/>
    <w:rsid w:val="003E10DF"/>
    <w:rsid w:val="003E11C5"/>
    <w:rsid w:val="003E2CA0"/>
    <w:rsid w:val="003F5D51"/>
    <w:rsid w:val="003F7F5A"/>
    <w:rsid w:val="00401561"/>
    <w:rsid w:val="004160D4"/>
    <w:rsid w:val="00423C02"/>
    <w:rsid w:val="00426091"/>
    <w:rsid w:val="00427947"/>
    <w:rsid w:val="00432FB3"/>
    <w:rsid w:val="00435DE8"/>
    <w:rsid w:val="004364A2"/>
    <w:rsid w:val="004371B1"/>
    <w:rsid w:val="00440F7F"/>
    <w:rsid w:val="00446B79"/>
    <w:rsid w:val="00465CA4"/>
    <w:rsid w:val="00477E8C"/>
    <w:rsid w:val="00484AD6"/>
    <w:rsid w:val="00490D6D"/>
    <w:rsid w:val="00493192"/>
    <w:rsid w:val="004949DC"/>
    <w:rsid w:val="0049656B"/>
    <w:rsid w:val="004A1FA0"/>
    <w:rsid w:val="004A51B3"/>
    <w:rsid w:val="004B5C31"/>
    <w:rsid w:val="004B7029"/>
    <w:rsid w:val="004C1771"/>
    <w:rsid w:val="004C19C2"/>
    <w:rsid w:val="004E1B47"/>
    <w:rsid w:val="004E3601"/>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27BBA"/>
    <w:rsid w:val="00530284"/>
    <w:rsid w:val="00530BFA"/>
    <w:rsid w:val="00531017"/>
    <w:rsid w:val="00531705"/>
    <w:rsid w:val="005351C2"/>
    <w:rsid w:val="00540B6C"/>
    <w:rsid w:val="0054585B"/>
    <w:rsid w:val="00545A90"/>
    <w:rsid w:val="00553861"/>
    <w:rsid w:val="00556321"/>
    <w:rsid w:val="005573E4"/>
    <w:rsid w:val="00560EEF"/>
    <w:rsid w:val="0056144C"/>
    <w:rsid w:val="0056275D"/>
    <w:rsid w:val="00562940"/>
    <w:rsid w:val="00562E03"/>
    <w:rsid w:val="00563755"/>
    <w:rsid w:val="00565471"/>
    <w:rsid w:val="00565DFD"/>
    <w:rsid w:val="00571ABA"/>
    <w:rsid w:val="00581E2A"/>
    <w:rsid w:val="005826AE"/>
    <w:rsid w:val="00583B40"/>
    <w:rsid w:val="00584838"/>
    <w:rsid w:val="005905E5"/>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ACF"/>
    <w:rsid w:val="00630B96"/>
    <w:rsid w:val="006358A4"/>
    <w:rsid w:val="00637713"/>
    <w:rsid w:val="0064030F"/>
    <w:rsid w:val="006406DE"/>
    <w:rsid w:val="0064242A"/>
    <w:rsid w:val="00645B40"/>
    <w:rsid w:val="006508CD"/>
    <w:rsid w:val="0065539C"/>
    <w:rsid w:val="00657A8B"/>
    <w:rsid w:val="0066086A"/>
    <w:rsid w:val="00665D3D"/>
    <w:rsid w:val="006673AC"/>
    <w:rsid w:val="006678EE"/>
    <w:rsid w:val="00667C3A"/>
    <w:rsid w:val="0068049B"/>
    <w:rsid w:val="00680895"/>
    <w:rsid w:val="006830DA"/>
    <w:rsid w:val="0068569A"/>
    <w:rsid w:val="00685DA9"/>
    <w:rsid w:val="00697AEB"/>
    <w:rsid w:val="006A7ACD"/>
    <w:rsid w:val="006B0F29"/>
    <w:rsid w:val="006B3021"/>
    <w:rsid w:val="006B7C9E"/>
    <w:rsid w:val="006C47BC"/>
    <w:rsid w:val="006C4D1E"/>
    <w:rsid w:val="006C7FA7"/>
    <w:rsid w:val="006D785B"/>
    <w:rsid w:val="006D7BF1"/>
    <w:rsid w:val="006E023B"/>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08DB"/>
    <w:rsid w:val="00744B40"/>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18B7"/>
    <w:rsid w:val="007D5AB9"/>
    <w:rsid w:val="007D5D96"/>
    <w:rsid w:val="007D775E"/>
    <w:rsid w:val="007E228E"/>
    <w:rsid w:val="007E29A3"/>
    <w:rsid w:val="007E49E2"/>
    <w:rsid w:val="007F2F89"/>
    <w:rsid w:val="007F3A68"/>
    <w:rsid w:val="00806C5E"/>
    <w:rsid w:val="00814124"/>
    <w:rsid w:val="0082003C"/>
    <w:rsid w:val="00823746"/>
    <w:rsid w:val="00833997"/>
    <w:rsid w:val="00836ADF"/>
    <w:rsid w:val="00837F30"/>
    <w:rsid w:val="0084009B"/>
    <w:rsid w:val="00842069"/>
    <w:rsid w:val="00842528"/>
    <w:rsid w:val="00845BB6"/>
    <w:rsid w:val="00847047"/>
    <w:rsid w:val="008537E7"/>
    <w:rsid w:val="0085547E"/>
    <w:rsid w:val="008628A7"/>
    <w:rsid w:val="00863D64"/>
    <w:rsid w:val="008712E9"/>
    <w:rsid w:val="00872824"/>
    <w:rsid w:val="00877DEE"/>
    <w:rsid w:val="00880E46"/>
    <w:rsid w:val="0088119F"/>
    <w:rsid w:val="0088553D"/>
    <w:rsid w:val="0089006F"/>
    <w:rsid w:val="00891A78"/>
    <w:rsid w:val="00892EAF"/>
    <w:rsid w:val="008947DB"/>
    <w:rsid w:val="008A615B"/>
    <w:rsid w:val="008A6BBE"/>
    <w:rsid w:val="008A7BA2"/>
    <w:rsid w:val="008B0F6A"/>
    <w:rsid w:val="008B10C9"/>
    <w:rsid w:val="008B3580"/>
    <w:rsid w:val="008B4C11"/>
    <w:rsid w:val="008B5BE1"/>
    <w:rsid w:val="008B7637"/>
    <w:rsid w:val="008C017F"/>
    <w:rsid w:val="008C3796"/>
    <w:rsid w:val="008C4161"/>
    <w:rsid w:val="008D18B2"/>
    <w:rsid w:val="008D2CCA"/>
    <w:rsid w:val="008D2FF9"/>
    <w:rsid w:val="008D4274"/>
    <w:rsid w:val="008D7084"/>
    <w:rsid w:val="008E2073"/>
    <w:rsid w:val="008E3FD0"/>
    <w:rsid w:val="008E4047"/>
    <w:rsid w:val="008E671E"/>
    <w:rsid w:val="008E7AD1"/>
    <w:rsid w:val="00901732"/>
    <w:rsid w:val="00907371"/>
    <w:rsid w:val="009107C0"/>
    <w:rsid w:val="00910C40"/>
    <w:rsid w:val="00913A2B"/>
    <w:rsid w:val="00915D7F"/>
    <w:rsid w:val="00915F82"/>
    <w:rsid w:val="009169DE"/>
    <w:rsid w:val="0092043B"/>
    <w:rsid w:val="009220FE"/>
    <w:rsid w:val="009251F0"/>
    <w:rsid w:val="009266AB"/>
    <w:rsid w:val="0093008D"/>
    <w:rsid w:val="00931704"/>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0A1C"/>
    <w:rsid w:val="009A3CC5"/>
    <w:rsid w:val="009A46FE"/>
    <w:rsid w:val="009B4BE9"/>
    <w:rsid w:val="009C1378"/>
    <w:rsid w:val="009C53E5"/>
    <w:rsid w:val="009C6797"/>
    <w:rsid w:val="009C6B0F"/>
    <w:rsid w:val="009C6F39"/>
    <w:rsid w:val="009C75C8"/>
    <w:rsid w:val="009D0CBD"/>
    <w:rsid w:val="009D1176"/>
    <w:rsid w:val="009D29EB"/>
    <w:rsid w:val="009D4295"/>
    <w:rsid w:val="009D5356"/>
    <w:rsid w:val="009D652C"/>
    <w:rsid w:val="009E0994"/>
    <w:rsid w:val="009E64F3"/>
    <w:rsid w:val="009E72C2"/>
    <w:rsid w:val="009F56A4"/>
    <w:rsid w:val="00A0032C"/>
    <w:rsid w:val="00A00D93"/>
    <w:rsid w:val="00A0266B"/>
    <w:rsid w:val="00A03958"/>
    <w:rsid w:val="00A046F5"/>
    <w:rsid w:val="00A04765"/>
    <w:rsid w:val="00A106F8"/>
    <w:rsid w:val="00A1249D"/>
    <w:rsid w:val="00A16AD3"/>
    <w:rsid w:val="00A20530"/>
    <w:rsid w:val="00A228A3"/>
    <w:rsid w:val="00A237C3"/>
    <w:rsid w:val="00A25BDA"/>
    <w:rsid w:val="00A273CF"/>
    <w:rsid w:val="00A40754"/>
    <w:rsid w:val="00A44585"/>
    <w:rsid w:val="00A47A13"/>
    <w:rsid w:val="00A53DD1"/>
    <w:rsid w:val="00A63520"/>
    <w:rsid w:val="00A670D4"/>
    <w:rsid w:val="00A71CBD"/>
    <w:rsid w:val="00A77EEF"/>
    <w:rsid w:val="00A83A54"/>
    <w:rsid w:val="00A85DF4"/>
    <w:rsid w:val="00A867FC"/>
    <w:rsid w:val="00A87CE4"/>
    <w:rsid w:val="00A918D8"/>
    <w:rsid w:val="00A925EB"/>
    <w:rsid w:val="00A941A7"/>
    <w:rsid w:val="00A9615A"/>
    <w:rsid w:val="00A974D2"/>
    <w:rsid w:val="00AA03AE"/>
    <w:rsid w:val="00AA4016"/>
    <w:rsid w:val="00AB33ED"/>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1824"/>
    <w:rsid w:val="00B24219"/>
    <w:rsid w:val="00B255E1"/>
    <w:rsid w:val="00B25F8B"/>
    <w:rsid w:val="00B27549"/>
    <w:rsid w:val="00B3359C"/>
    <w:rsid w:val="00B36266"/>
    <w:rsid w:val="00B421FB"/>
    <w:rsid w:val="00B435DD"/>
    <w:rsid w:val="00B5479C"/>
    <w:rsid w:val="00B645CA"/>
    <w:rsid w:val="00B65358"/>
    <w:rsid w:val="00B65B51"/>
    <w:rsid w:val="00B669B7"/>
    <w:rsid w:val="00B67D4E"/>
    <w:rsid w:val="00B761CB"/>
    <w:rsid w:val="00B76EB5"/>
    <w:rsid w:val="00B90A9B"/>
    <w:rsid w:val="00B91540"/>
    <w:rsid w:val="00BA6FE1"/>
    <w:rsid w:val="00BB79A2"/>
    <w:rsid w:val="00BC0802"/>
    <w:rsid w:val="00BC10D4"/>
    <w:rsid w:val="00BC1C54"/>
    <w:rsid w:val="00BC1E5B"/>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0270"/>
    <w:rsid w:val="00C03530"/>
    <w:rsid w:val="00C054BE"/>
    <w:rsid w:val="00C11BE8"/>
    <w:rsid w:val="00C13073"/>
    <w:rsid w:val="00C136AE"/>
    <w:rsid w:val="00C20B0F"/>
    <w:rsid w:val="00C2162E"/>
    <w:rsid w:val="00C22590"/>
    <w:rsid w:val="00C25D94"/>
    <w:rsid w:val="00C31159"/>
    <w:rsid w:val="00C31618"/>
    <w:rsid w:val="00C3268F"/>
    <w:rsid w:val="00C326AB"/>
    <w:rsid w:val="00C33FCC"/>
    <w:rsid w:val="00C355D3"/>
    <w:rsid w:val="00C36173"/>
    <w:rsid w:val="00C400C3"/>
    <w:rsid w:val="00C44D22"/>
    <w:rsid w:val="00C455D4"/>
    <w:rsid w:val="00C56CDF"/>
    <w:rsid w:val="00C622FD"/>
    <w:rsid w:val="00C63113"/>
    <w:rsid w:val="00C63222"/>
    <w:rsid w:val="00C67304"/>
    <w:rsid w:val="00C701F7"/>
    <w:rsid w:val="00C710DD"/>
    <w:rsid w:val="00C730CD"/>
    <w:rsid w:val="00C763D9"/>
    <w:rsid w:val="00C76DE5"/>
    <w:rsid w:val="00C82E2C"/>
    <w:rsid w:val="00C90B46"/>
    <w:rsid w:val="00C91AF9"/>
    <w:rsid w:val="00C95282"/>
    <w:rsid w:val="00C95336"/>
    <w:rsid w:val="00C95AF2"/>
    <w:rsid w:val="00CA0D2E"/>
    <w:rsid w:val="00CA1A66"/>
    <w:rsid w:val="00CC5923"/>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85092"/>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06C5"/>
    <w:rsid w:val="00DF0AD0"/>
    <w:rsid w:val="00E027A4"/>
    <w:rsid w:val="00E11284"/>
    <w:rsid w:val="00E22A16"/>
    <w:rsid w:val="00E23C15"/>
    <w:rsid w:val="00E27782"/>
    <w:rsid w:val="00E32C6A"/>
    <w:rsid w:val="00E33CDB"/>
    <w:rsid w:val="00E36B13"/>
    <w:rsid w:val="00E44EF8"/>
    <w:rsid w:val="00E53AF4"/>
    <w:rsid w:val="00E57E2A"/>
    <w:rsid w:val="00E65945"/>
    <w:rsid w:val="00E702C3"/>
    <w:rsid w:val="00E73C41"/>
    <w:rsid w:val="00E75023"/>
    <w:rsid w:val="00E76314"/>
    <w:rsid w:val="00E8415F"/>
    <w:rsid w:val="00E84352"/>
    <w:rsid w:val="00E86E22"/>
    <w:rsid w:val="00EB0FBC"/>
    <w:rsid w:val="00EB7AE7"/>
    <w:rsid w:val="00EC03E9"/>
    <w:rsid w:val="00EC24E2"/>
    <w:rsid w:val="00EC25F7"/>
    <w:rsid w:val="00EC2DD7"/>
    <w:rsid w:val="00EC7367"/>
    <w:rsid w:val="00ED6DCD"/>
    <w:rsid w:val="00EE2DE0"/>
    <w:rsid w:val="00EF32F5"/>
    <w:rsid w:val="00EF7086"/>
    <w:rsid w:val="00F0394F"/>
    <w:rsid w:val="00F06FD3"/>
    <w:rsid w:val="00F11B2B"/>
    <w:rsid w:val="00F12B2A"/>
    <w:rsid w:val="00F13188"/>
    <w:rsid w:val="00F14582"/>
    <w:rsid w:val="00F15700"/>
    <w:rsid w:val="00F26E83"/>
    <w:rsid w:val="00F32A6F"/>
    <w:rsid w:val="00F3433B"/>
    <w:rsid w:val="00F36A73"/>
    <w:rsid w:val="00F36AF7"/>
    <w:rsid w:val="00F37FFB"/>
    <w:rsid w:val="00F4458E"/>
    <w:rsid w:val="00F47495"/>
    <w:rsid w:val="00F50365"/>
    <w:rsid w:val="00F559E3"/>
    <w:rsid w:val="00F56617"/>
    <w:rsid w:val="00F570FC"/>
    <w:rsid w:val="00F70367"/>
    <w:rsid w:val="00F87FCD"/>
    <w:rsid w:val="00F9116E"/>
    <w:rsid w:val="00F91CEB"/>
    <w:rsid w:val="00F92917"/>
    <w:rsid w:val="00F92B13"/>
    <w:rsid w:val="00FA3DEA"/>
    <w:rsid w:val="00FA4F71"/>
    <w:rsid w:val="00FA6880"/>
    <w:rsid w:val="00FB090D"/>
    <w:rsid w:val="00FB5E34"/>
    <w:rsid w:val="00FC20A7"/>
    <w:rsid w:val="00FC222E"/>
    <w:rsid w:val="00FC7A70"/>
    <w:rsid w:val="00FD05BC"/>
    <w:rsid w:val="00FD7129"/>
    <w:rsid w:val="00FE1E8E"/>
    <w:rsid w:val="00FE2DD2"/>
    <w:rsid w:val="00FE617E"/>
    <w:rsid w:val="00FF382A"/>
    <w:rsid w:val="00FF558F"/>
    <w:rsid w:val="00FF5B6A"/>
    <w:rsid w:val="00FF66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2"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b/>
      <w:bCs/>
      <w:kern w:val="32"/>
      <w:sz w:val="32"/>
      <w:szCs w:val="32"/>
      <w:lang/>
    </w:rPr>
  </w:style>
  <w:style w:type="paragraph" w:styleId="2">
    <w:name w:val="heading 2"/>
    <w:aliases w:val="!Разделы документа"/>
    <w:basedOn w:val="a"/>
    <w:link w:val="20"/>
    <w:qFormat/>
    <w:rsid w:val="00837F30"/>
    <w:pPr>
      <w:jc w:val="center"/>
      <w:outlineLvl w:val="1"/>
    </w:pPr>
    <w:rPr>
      <w:b/>
      <w:bCs/>
      <w:iCs/>
      <w:sz w:val="30"/>
      <w:szCs w:val="28"/>
      <w:lang/>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lang/>
    </w:rPr>
  </w:style>
  <w:style w:type="paragraph" w:styleId="5">
    <w:name w:val="heading 5"/>
    <w:basedOn w:val="a"/>
    <w:next w:val="a"/>
    <w:link w:val="50"/>
    <w:qFormat/>
    <w:rsid w:val="00325B54"/>
    <w:pPr>
      <w:keepNext/>
      <w:outlineLvl w:val="4"/>
    </w:pPr>
    <w:rPr>
      <w:rFonts w:ascii="Times New Roman" w:hAnsi="Times New Roman"/>
      <w:b/>
      <w:sz w:val="20"/>
      <w:szCs w:val="20"/>
      <w:u w:val="single"/>
      <w:lang/>
    </w:rPr>
  </w:style>
  <w:style w:type="paragraph" w:styleId="6">
    <w:name w:val="heading 6"/>
    <w:basedOn w:val="a"/>
    <w:next w:val="a"/>
    <w:link w:val="60"/>
    <w:qFormat/>
    <w:rsid w:val="00325B54"/>
    <w:pPr>
      <w:keepNext/>
      <w:outlineLvl w:val="5"/>
    </w:pPr>
    <w:rPr>
      <w:rFonts w:ascii="Times New Roman" w:hAnsi="Times New Roman"/>
      <w:b/>
      <w:i/>
      <w:sz w:val="22"/>
      <w:szCs w:val="20"/>
      <w:u w:val="single"/>
      <w:lang/>
    </w:rPr>
  </w:style>
  <w:style w:type="paragraph" w:styleId="7">
    <w:name w:val="heading 7"/>
    <w:basedOn w:val="a"/>
    <w:next w:val="a"/>
    <w:link w:val="70"/>
    <w:qFormat/>
    <w:rsid w:val="00325B54"/>
    <w:pPr>
      <w:keepNext/>
      <w:outlineLvl w:val="6"/>
    </w:pPr>
    <w:rPr>
      <w:rFonts w:ascii="Times New Roman" w:hAnsi="Times New Roman"/>
      <w:b/>
      <w:i/>
      <w:sz w:val="20"/>
      <w:szCs w:val="20"/>
      <w:u w:val="single"/>
      <w:lang/>
    </w:rPr>
  </w:style>
  <w:style w:type="paragraph" w:styleId="8">
    <w:name w:val="heading 8"/>
    <w:basedOn w:val="a"/>
    <w:next w:val="a"/>
    <w:link w:val="80"/>
    <w:qFormat/>
    <w:rsid w:val="00325B54"/>
    <w:pPr>
      <w:keepNext/>
      <w:jc w:val="center"/>
      <w:outlineLvl w:val="7"/>
    </w:pPr>
    <w:rPr>
      <w:rFonts w:ascii="Times New Roman" w:hAnsi="Times New Roman"/>
      <w:b/>
      <w:sz w:val="20"/>
      <w:szCs w:val="20"/>
      <w:lang/>
    </w:rPr>
  </w:style>
  <w:style w:type="paragraph" w:styleId="9">
    <w:name w:val="heading 9"/>
    <w:basedOn w:val="a"/>
    <w:next w:val="a"/>
    <w:link w:val="90"/>
    <w:qFormat/>
    <w:rsid w:val="00325B54"/>
    <w:pPr>
      <w:keepNext/>
      <w:outlineLvl w:val="8"/>
    </w:pPr>
    <w:rPr>
      <w:rFonts w:ascii="Times New Roman" w:hAnsi="Times New Roman"/>
      <w:b/>
      <w:sz w:val="22"/>
      <w:szCs w:val="20"/>
      <w:u w:val="single"/>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rFonts w:ascii="Times New Roman" w:hAnsi="Times New Roman"/>
      <w:szCs w:val="20"/>
      <w:lang/>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rFonts w:ascii="Times New Roman" w:hAnsi="Times New Roman"/>
      <w:szCs w:val="20"/>
      <w:lang/>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rFonts w:ascii="Times New Roman" w:hAnsi="Times New Roman"/>
      <w:b/>
      <w:sz w:val="28"/>
      <w:szCs w:val="20"/>
      <w:u w:val="single"/>
      <w:lang/>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rFonts w:ascii="Times New Roman" w:hAnsi="Times New Roman"/>
      <w:b/>
      <w:i/>
      <w:szCs w:val="20"/>
      <w:lang/>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rFonts w:ascii="Times New Roman" w:hAnsi="Times New Roman"/>
      <w:b/>
      <w:szCs w:val="20"/>
      <w:lang/>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rFonts w:ascii="Times New Roman" w:hAnsi="Times New Roman"/>
      <w:szCs w:val="20"/>
      <w:lang/>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rPr>
      <w:rFonts w:ascii="Times New Roman" w:hAnsi="Times New Roman"/>
      <w:lang/>
    </w:r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lang/>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lang/>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52E7F-EA84-4094-9639-9BFCF012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21</TotalTime>
  <Pages>1</Pages>
  <Words>261</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Пользователь</cp:lastModifiedBy>
  <cp:revision>4</cp:revision>
  <cp:lastPrinted>2020-02-20T04:25:00Z</cp:lastPrinted>
  <dcterms:created xsi:type="dcterms:W3CDTF">2020-02-20T05:15:00Z</dcterms:created>
  <dcterms:modified xsi:type="dcterms:W3CDTF">2020-02-20T06:19:00Z</dcterms:modified>
</cp:coreProperties>
</file>